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3D" w:rsidRDefault="00C63D3D" w:rsidP="00D4524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C63D3D" w:rsidRDefault="00C63D3D" w:rsidP="00D45246">
      <w:pPr>
        <w:tabs>
          <w:tab w:val="left" w:pos="5670"/>
        </w:tabs>
        <w:ind w:firstLine="6663"/>
        <w:rPr>
          <w:szCs w:val="28"/>
        </w:rPr>
      </w:pPr>
    </w:p>
    <w:p w:rsidR="00C63D3D" w:rsidRDefault="000B54A7" w:rsidP="00D4524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C63D3D">
        <w:rPr>
          <w:szCs w:val="28"/>
        </w:rPr>
        <w:t>казу Губернатора</w:t>
      </w:r>
    </w:p>
    <w:p w:rsidR="00C47BB9" w:rsidRDefault="00C63D3D" w:rsidP="00D4524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D45246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D45246">
        <w:rPr>
          <w:szCs w:val="28"/>
        </w:rPr>
        <w:t>29.12.202</w:t>
      </w:r>
      <w:bookmarkStart w:id="0" w:name="_GoBack"/>
      <w:bookmarkEnd w:id="0"/>
      <w:r w:rsidR="00D45246">
        <w:rPr>
          <w:szCs w:val="28"/>
        </w:rPr>
        <w:t xml:space="preserve">3 </w:t>
      </w:r>
      <w:r>
        <w:rPr>
          <w:szCs w:val="28"/>
        </w:rPr>
        <w:t xml:space="preserve">   № </w:t>
      </w:r>
      <w:r w:rsidR="00D45246">
        <w:rPr>
          <w:szCs w:val="28"/>
        </w:rPr>
        <w:t>188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066C0">
        <w:rPr>
          <w:rFonts w:ascii="Times New Roman" w:hAnsi="Times New Roman"/>
          <w:b/>
          <w:sz w:val="28"/>
          <w:szCs w:val="28"/>
        </w:rPr>
        <w:t>Даниловский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0B54A7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0B54A7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0B54A7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0B54A7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0B54A7">
        <w:trPr>
          <w:trHeight w:val="408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B8129E" w:rsidRDefault="00B93D8C" w:rsidP="000B54A7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0B54A7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0B54A7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813383.12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1261850.31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813329.94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1262001.84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813287.53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1262024.69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813287.53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1262081.29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813306.65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1262150.15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813273.31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1262244.10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813218.90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1262266.57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813218.22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1262304.01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813276.04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1262331.25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813258.93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1262392.17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813223.56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1262424.17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813228.32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1262482.72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813199.75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1262508.59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813226.96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1262550.80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813254.85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1262574.63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813233.09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1262656.33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813175.95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1262545.35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813140.57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1262534.72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813097.32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1262615.62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813065.28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1262618.83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813003.59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1262635.65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812989.17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1262719.77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812897.85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1262783.85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812835.36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1263027.39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812686.36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1263020.18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812680.75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1263157.96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812683.95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1263228.46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812570.20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1263230.86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812561.39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1263162.77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lastRenderedPageBreak/>
              <w:t>30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812526.14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1263075.45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812507.72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1263008.16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812533.35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1262962.50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812655.12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1262939.27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812661.52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1262872.78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812649.51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1262810.29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812404.38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1262807.89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812404.38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1262831.92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812353.91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1262845.54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812406.78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1262900.82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812354.71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1262931.25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812378.74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1262982.53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812369.13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1263010.56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812397.97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1263046.61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812395.57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1263099.48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812373.94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1263129.12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812400.37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1263159.56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812402.78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1263185.99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812387.56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1263206.82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812388.36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1263245.27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812382.75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1263260.50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812442.83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1263289.33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812448.40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1263320.60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812460.45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1263350.22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812389.16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1263423.92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812319.46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1263421.52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812378.74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1263504.02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812429.21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1263500.82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812469.27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1263484.80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812542.97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1263503.22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812583.82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1263539.27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812629.49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1263543.28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812704.79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1263552.09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812720.01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1263574.52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812723.21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1263635.40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812730.42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1263673.05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812771.28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1263668.25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812849.78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1263634.60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812949.12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1263564.91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813017.21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1263520.85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813065.28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1263467.17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813084.50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1263378.25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lastRenderedPageBreak/>
              <w:t>72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813066.88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1263230.86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813134.97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1263222.85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813191.85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1263298.95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813239.11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1263302.95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813411.34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1263513.64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813491.45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1263608.97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813519.49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1263625.00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813566.75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1263659.44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813646.86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1263659.44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813638.85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1263713.91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813617.22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1263780.40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813625.23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1263793.22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813679.70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1263806.04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813698.13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1263851.70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814131.83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1264411.47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814324.95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1264433.29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814409.65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1264364.52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814573.18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1264453.37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814637.00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1264412.46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814659.70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1264457.08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814574.95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1264511.41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814414.85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1264424.43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814339.85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1264485.33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814104.91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1264458.78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813673.04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1263860.61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813477.65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1263631.80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813391.76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1263529.59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813226.12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1263326.97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813182.52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1263316.69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813148.78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1263272.86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813095.28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1263288.27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813111.77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1263368.91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813087.99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1263478.92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813033.27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1263540.02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812962.76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1263585.64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812861.68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1263656.56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812777.47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1263692.66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812709.91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1263700.59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812698.00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1263638.42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812694.73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1263576.12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812626.61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1263568.15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812567.53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1263562.96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lastRenderedPageBreak/>
              <w:t>114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812442.97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1263524.98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812366.18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1263529.85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812277.24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1263387.70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812271.18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1263337.18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812285.01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1263313.84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812301.99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1263296.34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812304.23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1263245.85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812360.90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1263246.52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812362.94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1263241.06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812362.06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1263198.89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812341.67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1263130.47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812340.69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1263015.45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812301.43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1262987.96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812296.28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1262929.82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812291.90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1262886.01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812306.40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1262832.38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812330.75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1262777.99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812392.97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1262760.45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812407.87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1262757.78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812390.17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1262747.06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812364.24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1262729.07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812351.02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1262707.37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812345.72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1262684.09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812345.21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1262673.77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812405.67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1262659.28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139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812408.18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1262636.73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812404.48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1262591.62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812411.29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1262571.31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812429.15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1262559.07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812442.71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1262563.37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812498.94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1262540.02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812594.98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1262493.99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812613.24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1262529.70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812677.69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1262637.83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812707.12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1262698.69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149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812694.56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1262706.95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812693.05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1262777.91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812684.88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1262912.21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812826.61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1262893.50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812867.41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1262777.95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812892.30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1262706.72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812939.53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1262646.14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lastRenderedPageBreak/>
              <w:t>156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812968.03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1262632.22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157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812980.75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1262622.53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158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813054.45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1262593.66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159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813089.55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1262450.04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160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813137.46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1262316.47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813169.17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1262232.87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162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813174.41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1262183.96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163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813195.02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1262125.88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164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813237.20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1261994.83</w:t>
            </w:r>
          </w:p>
        </w:tc>
      </w:tr>
      <w:tr w:rsidR="007066C0" w:rsidTr="000B54A7">
        <w:trPr>
          <w:trHeight w:val="310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165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813300.79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1261708.80</w:t>
            </w:r>
          </w:p>
        </w:tc>
      </w:tr>
      <w:tr w:rsidR="007066C0" w:rsidTr="000B54A7">
        <w:trPr>
          <w:trHeight w:val="312"/>
        </w:trPr>
        <w:tc>
          <w:tcPr>
            <w:tcW w:w="1588" w:type="dxa"/>
            <w:vAlign w:val="center"/>
          </w:tcPr>
          <w:p w:rsidR="007066C0" w:rsidRDefault="007066C0" w:rsidP="000B54A7">
            <w:pPr>
              <w:spacing w:line="259" w:lineRule="auto"/>
              <w:ind w:right="7" w:firstLine="0"/>
              <w:jc w:val="center"/>
            </w:pPr>
            <w:r w:rsidRPr="007B48BB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7066C0" w:rsidRDefault="007066C0" w:rsidP="000B54A7">
            <w:pPr>
              <w:spacing w:line="259" w:lineRule="auto"/>
              <w:ind w:right="2" w:firstLine="0"/>
              <w:jc w:val="center"/>
            </w:pPr>
            <w:r w:rsidRPr="007B48BB">
              <w:rPr>
                <w:sz w:val="24"/>
              </w:rPr>
              <w:t>813383.12</w:t>
            </w:r>
          </w:p>
        </w:tc>
        <w:tc>
          <w:tcPr>
            <w:tcW w:w="3907" w:type="dxa"/>
            <w:vAlign w:val="center"/>
          </w:tcPr>
          <w:p w:rsidR="007066C0" w:rsidRDefault="007066C0" w:rsidP="000B54A7">
            <w:pPr>
              <w:spacing w:line="259" w:lineRule="auto"/>
              <w:ind w:firstLine="0"/>
              <w:jc w:val="center"/>
            </w:pPr>
            <w:r w:rsidRPr="007B48BB">
              <w:rPr>
                <w:sz w:val="24"/>
              </w:rPr>
              <w:t>1261850.31</w:t>
            </w:r>
          </w:p>
        </w:tc>
      </w:tr>
    </w:tbl>
    <w:p w:rsidR="00521648" w:rsidRDefault="003B5523" w:rsidP="0063168D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7066C0" w:rsidRPr="007066C0">
        <w:rPr>
          <w:spacing w:val="-4"/>
          <w:kern w:val="28"/>
          <w:szCs w:val="28"/>
          <w:shd w:val="clear" w:color="auto" w:fill="FFFFFF"/>
        </w:rPr>
        <w:t>Даниловский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7066C0" w:rsidRPr="007066C0">
        <w:rPr>
          <w:spacing w:val="-4"/>
          <w:kern w:val="28"/>
          <w:szCs w:val="28"/>
          <w:shd w:val="clear" w:color="auto" w:fill="FFFFFF"/>
        </w:rPr>
        <w:t>426</w:t>
      </w:r>
      <w:r w:rsidR="007066C0">
        <w:rPr>
          <w:spacing w:val="-4"/>
          <w:kern w:val="28"/>
          <w:szCs w:val="28"/>
          <w:shd w:val="clear" w:color="auto" w:fill="FFFFFF"/>
        </w:rPr>
        <w:t xml:space="preserve"> </w:t>
      </w:r>
      <w:r w:rsidR="007066C0" w:rsidRPr="007066C0">
        <w:rPr>
          <w:spacing w:val="-4"/>
          <w:kern w:val="28"/>
          <w:szCs w:val="28"/>
          <w:shd w:val="clear" w:color="auto" w:fill="FFFFFF"/>
        </w:rPr>
        <w:t>944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B636E5" w:rsidRPr="00385DF2">
        <w:rPr>
          <w:spacing w:val="-12"/>
          <w:kern w:val="28"/>
          <w:szCs w:val="28"/>
          <w:shd w:val="clear" w:color="auto" w:fill="FFFFFF"/>
        </w:rPr>
        <w:t>а</w:t>
      </w:r>
      <w:r w:rsidR="007066C0">
        <w:rPr>
          <w:spacing w:val="-12"/>
          <w:szCs w:val="28"/>
          <w:shd w:val="clear" w:color="auto" w:fill="FFFFFF"/>
        </w:rPr>
        <w:t xml:space="preserve">  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7066C0">
        <w:rPr>
          <w:spacing w:val="-12"/>
          <w:szCs w:val="28"/>
          <w:shd w:val="clear" w:color="auto" w:fill="FFFFFF"/>
        </w:rPr>
        <w:t xml:space="preserve">42,69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7066C0" w:rsidRPr="007066C0">
        <w:rPr>
          <w:szCs w:val="28"/>
          <w:shd w:val="clear" w:color="auto" w:fill="FFFFFF"/>
        </w:rPr>
        <w:t>Даниловский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7066C0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1F" w:rsidRDefault="004F281F" w:rsidP="005D4123">
      <w:r>
        <w:separator/>
      </w:r>
    </w:p>
  </w:endnote>
  <w:endnote w:type="continuationSeparator" w:id="0">
    <w:p w:rsidR="004F281F" w:rsidRDefault="004F281F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1F" w:rsidRDefault="004F281F" w:rsidP="005D4123">
      <w:r>
        <w:separator/>
      </w:r>
    </w:p>
  </w:footnote>
  <w:footnote w:type="continuationSeparator" w:id="0">
    <w:p w:rsidR="004F281F" w:rsidRDefault="004F281F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4A7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26FD9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104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5EB6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281F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68D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6C0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AE6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5E2B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8A7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D3D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5246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3EBD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02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11C2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1E6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B61F7-6F06-4E14-A3C8-588FAA9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26C7-77B6-4BE3-9D85-1C038CA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9</cp:revision>
  <cp:lastPrinted>2020-02-18T06:59:00Z</cp:lastPrinted>
  <dcterms:created xsi:type="dcterms:W3CDTF">2023-02-02T08:37:00Z</dcterms:created>
  <dcterms:modified xsi:type="dcterms:W3CDTF">2024-01-09T13:07:00Z</dcterms:modified>
</cp:coreProperties>
</file>